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1F709C" w:rsidRPr="00BE3E8C" w:rsidRDefault="000A1841" w:rsidP="00FA71C8">
      <w:pPr>
        <w:widowControl w:val="0"/>
        <w:tabs>
          <w:tab w:val="left" w:pos="835"/>
        </w:tabs>
        <w:suppressAutoHyphens w:val="0"/>
        <w:snapToGrid w:val="0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456F19" w:rsidRPr="00456F19">
        <w:rPr>
          <w:b/>
          <w:sz w:val="26"/>
          <w:szCs w:val="26"/>
        </w:rPr>
        <w:t>„Budowa wraz z przebudową dróg na terenie miejscowości Jarocin”</w:t>
      </w:r>
      <w:bookmarkStart w:id="0" w:name="_GoBack"/>
      <w:bookmarkEnd w:id="0"/>
      <w:r w:rsidR="00FA71C8">
        <w:rPr>
          <w:b/>
          <w:sz w:val="26"/>
          <w:szCs w:val="26"/>
        </w:rPr>
        <w:t>.</w:t>
      </w:r>
    </w:p>
    <w:p w:rsidR="000A1841" w:rsidRPr="00BE3E8C" w:rsidRDefault="001F709C" w:rsidP="001F709C">
      <w:pPr>
        <w:pStyle w:val="Akapitzlist"/>
        <w:widowControl w:val="0"/>
        <w:snapToGrid w:val="0"/>
        <w:ind w:left="0" w:firstLine="708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9945CC">
              <w:rPr>
                <w:bCs/>
                <w:iCs/>
                <w:u w:val="single"/>
              </w:rPr>
              <w:t>w specjalności drogowej</w:t>
            </w:r>
            <w:r w:rsidRPr="00BE3E8C">
              <w:rPr>
                <w:bCs/>
                <w:iCs/>
                <w:u w:val="single"/>
              </w:rPr>
              <w:t>.</w:t>
            </w:r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AE" w:rsidRDefault="00F70DAE" w:rsidP="007E5B5C">
      <w:r>
        <w:separator/>
      </w:r>
    </w:p>
  </w:endnote>
  <w:endnote w:type="continuationSeparator" w:id="0">
    <w:p w:rsidR="00F70DAE" w:rsidRDefault="00F70DAE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AE" w:rsidRDefault="00F70DAE" w:rsidP="007E5B5C">
      <w:r>
        <w:separator/>
      </w:r>
    </w:p>
  </w:footnote>
  <w:footnote w:type="continuationSeparator" w:id="0">
    <w:p w:rsidR="00F70DAE" w:rsidRDefault="00F70DAE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272F91">
      <w:rPr>
        <w:b/>
      </w:rPr>
      <w:t>7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56F19"/>
    <w:rsid w:val="004609B0"/>
    <w:rsid w:val="00481213"/>
    <w:rsid w:val="0048507F"/>
    <w:rsid w:val="004B7164"/>
    <w:rsid w:val="004C37EB"/>
    <w:rsid w:val="00581A9E"/>
    <w:rsid w:val="0058312B"/>
    <w:rsid w:val="005C0E77"/>
    <w:rsid w:val="005C172A"/>
    <w:rsid w:val="005C7147"/>
    <w:rsid w:val="006112D4"/>
    <w:rsid w:val="0062015E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70DAE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A047D-941C-4ADA-B7A8-1D026E9E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2010-03-18T10:11:00Z</cp:lastPrinted>
  <dcterms:created xsi:type="dcterms:W3CDTF">2020-02-03T11:02:00Z</dcterms:created>
  <dcterms:modified xsi:type="dcterms:W3CDTF">2020-05-13T07:43:00Z</dcterms:modified>
</cp:coreProperties>
</file>